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B7" w:rsidRDefault="009E4942" w:rsidP="00BA37AC">
      <w:pPr>
        <w:pStyle w:val="Nagwek2"/>
      </w:pPr>
      <w:r>
        <w:t>Kolokwium</w:t>
      </w:r>
      <w:r w:rsidR="00C31050">
        <w:t xml:space="preserve"> 2</w:t>
      </w:r>
    </w:p>
    <w:p w:rsidR="00BA37AC" w:rsidRDefault="00BA37AC" w:rsidP="00BA37AC"/>
    <w:p w:rsidR="005A643E" w:rsidRDefault="005A643E" w:rsidP="005A643E">
      <w:pPr>
        <w:pStyle w:val="Nagwek2"/>
      </w:pPr>
      <w:r>
        <w:t>Zadanie 1</w:t>
      </w:r>
    </w:p>
    <w:p w:rsidR="00F909A3" w:rsidRPr="00F909A3" w:rsidRDefault="00C31050" w:rsidP="00F909A3">
      <w:r>
        <w:t>Stworzyć funkcję, która zwraca wszystkie zakupione produkty w podanym w parametrze przedziale czasowym</w:t>
      </w:r>
    </w:p>
    <w:p w:rsidR="003D3CDD" w:rsidRDefault="003D3CDD" w:rsidP="003D3CDD">
      <w:pPr>
        <w:pStyle w:val="Nagwek2"/>
      </w:pPr>
      <w:r>
        <w:t xml:space="preserve">Zadanie </w:t>
      </w:r>
      <w:r w:rsidR="00AB5ECA">
        <w:t>2</w:t>
      </w:r>
    </w:p>
    <w:p w:rsidR="00C31050" w:rsidRDefault="00C31050" w:rsidP="00C31050">
      <w:r w:rsidRPr="00590253">
        <w:t xml:space="preserve">Napisz prosty program w </w:t>
      </w:r>
      <w:proofErr w:type="spellStart"/>
      <w:r w:rsidRPr="00590253">
        <w:t>Transact-SQL</w:t>
      </w:r>
      <w:proofErr w:type="spellEnd"/>
      <w:r w:rsidRPr="00590253">
        <w:t xml:space="preserve">. Zadeklaruj zmienną, przypisz </w:t>
      </w:r>
      <w:r>
        <w:t>do tej</w:t>
      </w:r>
      <w:r w:rsidRPr="00590253">
        <w:t xml:space="preserve"> zmienn</w:t>
      </w:r>
      <w:r>
        <w:t>ej</w:t>
      </w:r>
      <w:r w:rsidRPr="00590253">
        <w:t xml:space="preserve"> liczbę rekordów w tabeli "Osoba" (lub jakiejkolwiek innej) i wypisz uzyskany wynik używając instrukcji PRINT, w postaci napisu np. "W tabeli jest 10 osób".</w:t>
      </w:r>
    </w:p>
    <w:p w:rsidR="0027161B" w:rsidRDefault="0027161B" w:rsidP="00A77651">
      <w:pPr>
        <w:pStyle w:val="Nagwek2"/>
      </w:pPr>
      <w:r>
        <w:t xml:space="preserve">Zadanie </w:t>
      </w:r>
      <w:r w:rsidR="00AB5ECA">
        <w:t>3</w:t>
      </w:r>
    </w:p>
    <w:p w:rsidR="00BB693A" w:rsidRDefault="00BB693A" w:rsidP="00BB693A">
      <w:pPr>
        <w:pStyle w:val="Default"/>
      </w:pPr>
    </w:p>
    <w:p w:rsidR="003D3CDD" w:rsidRDefault="00BB693A" w:rsidP="00BB693A">
      <w:r w:rsidRPr="00BB693A">
        <w:t xml:space="preserve">Utwórz procedurę </w:t>
      </w:r>
      <w:r>
        <w:t xml:space="preserve">wyświetlającą </w:t>
      </w:r>
      <w:r w:rsidRPr="00BB693A">
        <w:t xml:space="preserve"> liczbę rekordów w tabeli </w:t>
      </w:r>
      <w:proofErr w:type="spellStart"/>
      <w:r w:rsidRPr="00BB693A">
        <w:t>Employees</w:t>
      </w:r>
      <w:proofErr w:type="spellEnd"/>
      <w:r w:rsidRPr="00BB693A">
        <w:t xml:space="preserve"> </w:t>
      </w:r>
    </w:p>
    <w:p w:rsidR="003D3CDD" w:rsidRDefault="003D3CDD" w:rsidP="003D3CDD">
      <w:pPr>
        <w:pStyle w:val="Nagwek2"/>
      </w:pPr>
      <w:r>
        <w:t xml:space="preserve">Zadanie </w:t>
      </w:r>
      <w:r w:rsidR="00AB5ECA">
        <w:t>4</w:t>
      </w:r>
    </w:p>
    <w:p w:rsidR="003D3CDD" w:rsidRDefault="003D3CDD" w:rsidP="003D3CDD">
      <w:pPr>
        <w:pStyle w:val="Default"/>
      </w:pPr>
    </w:p>
    <w:p w:rsidR="003D3CDD" w:rsidRDefault="003D3CDD" w:rsidP="00BB693A">
      <w:r>
        <w:t xml:space="preserve">Stworzyć transakcję opakowaną w procedurę składowaną, która umożliwi dokonanie </w:t>
      </w:r>
      <w:r w:rsidR="00AB5ECA">
        <w:t xml:space="preserve">dodania </w:t>
      </w:r>
      <w:r w:rsidR="00C31050">
        <w:t>zamówienia na dany produkt w bazie. W przypadku podania błędnych parametrów (np. id pracownika itp.) wszystkie dane mają zostać wycofane.</w:t>
      </w:r>
    </w:p>
    <w:p w:rsidR="00A77651" w:rsidRDefault="00BB693A" w:rsidP="00BB693A">
      <w:pPr>
        <w:pStyle w:val="Nagwek2"/>
      </w:pPr>
      <w:r>
        <w:t>Zadanie 5</w:t>
      </w:r>
    </w:p>
    <w:p w:rsidR="00E90F01" w:rsidRDefault="00BB693A" w:rsidP="00BB693A">
      <w:r w:rsidRPr="00BB693A">
        <w:t>Stworzyć kursor do przeglądania wyników dowolnego zapytania.</w:t>
      </w:r>
    </w:p>
    <w:p w:rsidR="00E90F01" w:rsidRDefault="00E90F01" w:rsidP="00E90F01">
      <w:pPr>
        <w:pStyle w:val="Nagwek2"/>
      </w:pPr>
      <w:r>
        <w:t>Zadanie 6</w:t>
      </w:r>
    </w:p>
    <w:p w:rsidR="00E90F01" w:rsidRPr="00FE193B" w:rsidRDefault="00FE193B" w:rsidP="00E90F01">
      <w:r w:rsidRPr="00FE193B">
        <w:t>Napisz fun</w:t>
      </w:r>
      <w:r w:rsidR="00E90F01" w:rsidRPr="00FE193B">
        <w:t>k</w:t>
      </w:r>
      <w:r w:rsidRPr="00FE193B">
        <w:t>c</w:t>
      </w:r>
      <w:r w:rsidR="00E90F01" w:rsidRPr="00FE193B">
        <w:t xml:space="preserve">ję składowaną, która wypisze nazwy tych produktów z tabeli Products w bazie danych </w:t>
      </w:r>
      <w:proofErr w:type="spellStart"/>
      <w:r w:rsidR="00E90F01" w:rsidRPr="00FE193B">
        <w:t>Northwind</w:t>
      </w:r>
      <w:proofErr w:type="spellEnd"/>
      <w:r w:rsidR="00E90F01" w:rsidRPr="00FE193B">
        <w:t xml:space="preserve">, które mają cenę wyższą niż zadaną w parametrze (cena przechowywana jest w polu </w:t>
      </w:r>
      <w:proofErr w:type="spellStart"/>
      <w:r w:rsidR="00E90F01" w:rsidRPr="00FE193B">
        <w:t>UnitPrice</w:t>
      </w:r>
      <w:proofErr w:type="spellEnd"/>
      <w:r w:rsidR="00E90F01" w:rsidRPr="00FE193B">
        <w:t>).</w:t>
      </w:r>
    </w:p>
    <w:p w:rsidR="00D570E8" w:rsidRPr="00D663CE" w:rsidRDefault="00D570E8" w:rsidP="00D570E8">
      <w:pPr>
        <w:pStyle w:val="Nagwek2"/>
      </w:pPr>
      <w:r w:rsidRPr="00D663CE">
        <w:t xml:space="preserve">Zadanie </w:t>
      </w:r>
      <w:r>
        <w:t>7</w:t>
      </w:r>
    </w:p>
    <w:p w:rsidR="00D570E8" w:rsidRDefault="00D570E8" w:rsidP="00D570E8">
      <w:pPr>
        <w:pStyle w:val="NormalFontHelvetica"/>
        <w:spacing w:before="12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Stwórz wyzwalacz dodający do nowej tabeli ( należy ją stworzyć ) informację o tym, że tabela </w:t>
      </w:r>
      <w:proofErr w:type="spellStart"/>
      <w:r>
        <w:rPr>
          <w:rFonts w:ascii="Arial" w:hAnsi="Arial" w:cs="Arial"/>
          <w:lang w:val="pl-PL"/>
        </w:rPr>
        <w:t>Employees</w:t>
      </w:r>
      <w:proofErr w:type="spellEnd"/>
      <w:r>
        <w:rPr>
          <w:rFonts w:ascii="Arial" w:hAnsi="Arial" w:cs="Arial"/>
          <w:lang w:val="pl-PL"/>
        </w:rPr>
        <w:t xml:space="preserve"> uległa zmianie ( dodano do nie rekord, zmodyfikowano lub skasowano go</w:t>
      </w:r>
    </w:p>
    <w:p w:rsidR="00191FAD" w:rsidRDefault="00191FAD" w:rsidP="00191FAD">
      <w:pPr>
        <w:pStyle w:val="Nagwek2"/>
      </w:pPr>
      <w:r>
        <w:t xml:space="preserve">Zadanie 8 </w:t>
      </w:r>
    </w:p>
    <w:p w:rsidR="00191FAD" w:rsidRDefault="00191FAD" w:rsidP="00191FAD">
      <w:pPr>
        <w:pStyle w:val="NormalFontHelvetica"/>
        <w:spacing w:before="120" w:line="360" w:lineRule="auto"/>
        <w:jc w:val="both"/>
        <w:rPr>
          <w:rFonts w:ascii="Arial" w:hAnsi="Arial" w:cs="Arial"/>
          <w:lang w:val="pl-PL"/>
        </w:rPr>
      </w:pPr>
      <w:r w:rsidRPr="00191FAD">
        <w:rPr>
          <w:rFonts w:ascii="Arial" w:hAnsi="Arial" w:cs="Arial"/>
          <w:lang w:val="pl-PL"/>
        </w:rPr>
        <w:t xml:space="preserve">Używając </w:t>
      </w:r>
      <w:proofErr w:type="spellStart"/>
      <w:r w:rsidRPr="00191FAD">
        <w:rPr>
          <w:rFonts w:ascii="Arial" w:hAnsi="Arial" w:cs="Arial"/>
          <w:lang w:val="pl-PL"/>
        </w:rPr>
        <w:t>Transact-SQL</w:t>
      </w:r>
      <w:proofErr w:type="spellEnd"/>
      <w:r w:rsidRPr="00191FAD">
        <w:rPr>
          <w:rFonts w:ascii="Arial" w:hAnsi="Arial" w:cs="Arial"/>
          <w:lang w:val="pl-PL"/>
        </w:rPr>
        <w:t xml:space="preserve">, policz liczbę pracowników z tabeli </w:t>
      </w:r>
      <w:proofErr w:type="spellStart"/>
      <w:r w:rsidRPr="00191FAD">
        <w:rPr>
          <w:rFonts w:ascii="Arial" w:hAnsi="Arial" w:cs="Arial"/>
          <w:lang w:val="pl-PL"/>
        </w:rPr>
        <w:t>Employees</w:t>
      </w:r>
      <w:proofErr w:type="spellEnd"/>
      <w:r w:rsidRPr="00191FAD">
        <w:rPr>
          <w:rFonts w:ascii="Arial" w:hAnsi="Arial" w:cs="Arial"/>
          <w:lang w:val="pl-PL"/>
        </w:rPr>
        <w:t>. Jeśli liczba jest mniejsza niż 4, wstaw pracownika Kowalskiego i wypisz komunikat. W przeciwnym przypadku wypisz komunikat informujący o tym, że nie wstawiono danych.</w:t>
      </w:r>
    </w:p>
    <w:p w:rsidR="00191FAD" w:rsidRPr="00191FAD" w:rsidRDefault="00191FAD" w:rsidP="00191FAD">
      <w:pPr>
        <w:pStyle w:val="Nagwek2"/>
      </w:pPr>
      <w:r>
        <w:t>Zadanie 9</w:t>
      </w:r>
    </w:p>
    <w:p w:rsidR="00191FAD" w:rsidRDefault="00191FAD" w:rsidP="00191FAD">
      <w:pPr>
        <w:pStyle w:val="NormalFontHelvetica"/>
        <w:spacing w:before="120" w:line="360" w:lineRule="auto"/>
        <w:jc w:val="both"/>
        <w:rPr>
          <w:rFonts w:ascii="Arial" w:hAnsi="Arial" w:cs="Arial"/>
          <w:lang w:val="pl-PL"/>
        </w:rPr>
      </w:pPr>
      <w:r w:rsidRPr="00191FAD">
        <w:rPr>
          <w:rFonts w:ascii="Arial" w:hAnsi="Arial" w:cs="Arial"/>
          <w:lang w:val="pl-PL"/>
        </w:rPr>
        <w:t xml:space="preserve">Napisz kursor zmieniający nazwy tych produktów, które mają kategorię o id=1,2 lub 3 na nazwę dodatkowo zawierającą w _OLD. Np. produkt o nazwie </w:t>
      </w:r>
      <w:proofErr w:type="spellStart"/>
      <w:r w:rsidRPr="00191FAD">
        <w:rPr>
          <w:rFonts w:ascii="Arial" w:hAnsi="Arial" w:cs="Arial"/>
          <w:lang w:val="pl-PL"/>
        </w:rPr>
        <w:t>Chang</w:t>
      </w:r>
      <w:proofErr w:type="spellEnd"/>
      <w:r w:rsidRPr="00191FAD">
        <w:rPr>
          <w:rFonts w:ascii="Arial" w:hAnsi="Arial" w:cs="Arial"/>
          <w:lang w:val="pl-PL"/>
        </w:rPr>
        <w:t xml:space="preserve"> nazywał się będzie </w:t>
      </w:r>
      <w:proofErr w:type="spellStart"/>
      <w:r w:rsidRPr="00191FAD">
        <w:rPr>
          <w:rFonts w:ascii="Arial" w:hAnsi="Arial" w:cs="Arial"/>
          <w:lang w:val="pl-PL"/>
        </w:rPr>
        <w:t>Chang_OLD</w:t>
      </w:r>
      <w:proofErr w:type="spellEnd"/>
      <w:r w:rsidRPr="00191FAD">
        <w:rPr>
          <w:rFonts w:ascii="Arial" w:hAnsi="Arial" w:cs="Arial"/>
          <w:lang w:val="pl-PL"/>
        </w:rPr>
        <w:t>.</w:t>
      </w:r>
    </w:p>
    <w:p w:rsidR="00191FAD" w:rsidRDefault="00191FAD" w:rsidP="00191FAD">
      <w:pPr>
        <w:pStyle w:val="Nagwek2"/>
      </w:pPr>
      <w:r>
        <w:lastRenderedPageBreak/>
        <w:t>Zadanie 10</w:t>
      </w:r>
    </w:p>
    <w:p w:rsidR="00191FAD" w:rsidRPr="00191FAD" w:rsidRDefault="00191FAD" w:rsidP="00191FAD">
      <w:pPr>
        <w:pStyle w:val="NormalFontHelvetica"/>
        <w:spacing w:before="120" w:line="360" w:lineRule="auto"/>
        <w:jc w:val="both"/>
        <w:rPr>
          <w:rFonts w:ascii="Arial" w:hAnsi="Arial" w:cs="Arial"/>
          <w:lang w:val="pl-PL"/>
        </w:rPr>
      </w:pPr>
      <w:r w:rsidRPr="00191FAD">
        <w:rPr>
          <w:rFonts w:ascii="Arial" w:hAnsi="Arial" w:cs="Arial"/>
          <w:lang w:val="pl-PL"/>
        </w:rPr>
        <w:t xml:space="preserve">Używając </w:t>
      </w:r>
      <w:proofErr w:type="spellStart"/>
      <w:r w:rsidRPr="00191FAD">
        <w:rPr>
          <w:rFonts w:ascii="Arial" w:hAnsi="Arial" w:cs="Arial"/>
          <w:lang w:val="pl-PL"/>
        </w:rPr>
        <w:t>XSL+HTML+XML</w:t>
      </w:r>
      <w:proofErr w:type="spellEnd"/>
      <w:r w:rsidR="000D488F">
        <w:rPr>
          <w:rFonts w:ascii="Arial" w:hAnsi="Arial" w:cs="Arial"/>
          <w:lang w:val="pl-PL"/>
        </w:rPr>
        <w:t xml:space="preserve"> zaprezentuj plik XML wyciągnięty przez dowolne zapytanie z bazy</w:t>
      </w:r>
      <w:r w:rsidRPr="00191FAD">
        <w:rPr>
          <w:rFonts w:ascii="Arial" w:hAnsi="Arial" w:cs="Arial"/>
          <w:lang w:val="pl-PL"/>
        </w:rPr>
        <w:t>.</w:t>
      </w:r>
    </w:p>
    <w:p w:rsidR="00191FAD" w:rsidRPr="00191FAD" w:rsidRDefault="00191FAD" w:rsidP="00191FAD">
      <w:pPr>
        <w:pStyle w:val="NormalFontHelvetica"/>
        <w:spacing w:before="120" w:line="360" w:lineRule="auto"/>
        <w:jc w:val="both"/>
        <w:rPr>
          <w:rFonts w:ascii="Arial" w:hAnsi="Arial" w:cs="Arial"/>
          <w:lang w:val="pl-PL"/>
        </w:rPr>
      </w:pPr>
    </w:p>
    <w:p w:rsidR="00191FAD" w:rsidRPr="00816858" w:rsidRDefault="00191FAD" w:rsidP="00D570E8">
      <w:pPr>
        <w:pStyle w:val="NormalFontHelvetica"/>
        <w:spacing w:before="120" w:line="360" w:lineRule="auto"/>
        <w:jc w:val="both"/>
        <w:rPr>
          <w:rFonts w:ascii="Arial" w:hAnsi="Arial" w:cs="Arial"/>
          <w:lang w:val="pl-PL"/>
        </w:rPr>
      </w:pPr>
    </w:p>
    <w:p w:rsidR="00D570E8" w:rsidRPr="00E90F01" w:rsidRDefault="00D570E8" w:rsidP="00E90F01"/>
    <w:sectPr w:rsidR="00D570E8" w:rsidRPr="00E90F01" w:rsidSect="0006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821897"/>
    <w:multiLevelType w:val="hybridMultilevel"/>
    <w:tmpl w:val="825C8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4098"/>
    <w:multiLevelType w:val="hybridMultilevel"/>
    <w:tmpl w:val="157C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BA1"/>
    <w:multiLevelType w:val="hybridMultilevel"/>
    <w:tmpl w:val="2276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C320A"/>
    <w:multiLevelType w:val="hybridMultilevel"/>
    <w:tmpl w:val="BF409C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AF4295"/>
    <w:multiLevelType w:val="hybridMultilevel"/>
    <w:tmpl w:val="9A7AE090"/>
    <w:lvl w:ilvl="0" w:tplc="E19E24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2F102D9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C4476E"/>
    <w:multiLevelType w:val="hybridMultilevel"/>
    <w:tmpl w:val="5A3049CE"/>
    <w:lvl w:ilvl="0" w:tplc="60C26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B84420"/>
    <w:multiLevelType w:val="hybridMultilevel"/>
    <w:tmpl w:val="CB726224"/>
    <w:lvl w:ilvl="0" w:tplc="C0AAB4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49052F"/>
    <w:multiLevelType w:val="hybridMultilevel"/>
    <w:tmpl w:val="2EA28B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A553A2"/>
    <w:multiLevelType w:val="hybridMultilevel"/>
    <w:tmpl w:val="34565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667"/>
    <w:multiLevelType w:val="hybridMultilevel"/>
    <w:tmpl w:val="C428C9A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B2C1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C4EE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08F2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2234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85E6F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8E37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D68B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25E39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6D0"/>
    <w:rsid w:val="00060B82"/>
    <w:rsid w:val="000D488F"/>
    <w:rsid w:val="000F01C9"/>
    <w:rsid w:val="00114CB6"/>
    <w:rsid w:val="00191FAD"/>
    <w:rsid w:val="001D0948"/>
    <w:rsid w:val="002642D2"/>
    <w:rsid w:val="0027161B"/>
    <w:rsid w:val="002D0455"/>
    <w:rsid w:val="002E7188"/>
    <w:rsid w:val="00312FC4"/>
    <w:rsid w:val="003933CF"/>
    <w:rsid w:val="003A5232"/>
    <w:rsid w:val="003B7575"/>
    <w:rsid w:val="003D3CDD"/>
    <w:rsid w:val="003F74ED"/>
    <w:rsid w:val="00412C98"/>
    <w:rsid w:val="004513D9"/>
    <w:rsid w:val="004C304D"/>
    <w:rsid w:val="004E4639"/>
    <w:rsid w:val="00587806"/>
    <w:rsid w:val="00590253"/>
    <w:rsid w:val="005A643E"/>
    <w:rsid w:val="005E30E3"/>
    <w:rsid w:val="0065370C"/>
    <w:rsid w:val="00662F2F"/>
    <w:rsid w:val="00664F99"/>
    <w:rsid w:val="00697EBD"/>
    <w:rsid w:val="006A26D0"/>
    <w:rsid w:val="007512C6"/>
    <w:rsid w:val="00751A04"/>
    <w:rsid w:val="0079398C"/>
    <w:rsid w:val="007A6657"/>
    <w:rsid w:val="007D291D"/>
    <w:rsid w:val="007E5EB9"/>
    <w:rsid w:val="00816858"/>
    <w:rsid w:val="00865D15"/>
    <w:rsid w:val="00885A1F"/>
    <w:rsid w:val="008D4627"/>
    <w:rsid w:val="008F2432"/>
    <w:rsid w:val="009636F8"/>
    <w:rsid w:val="009C1E96"/>
    <w:rsid w:val="009D5FE7"/>
    <w:rsid w:val="009E4942"/>
    <w:rsid w:val="00A0030D"/>
    <w:rsid w:val="00A27C6E"/>
    <w:rsid w:val="00A77651"/>
    <w:rsid w:val="00A778A6"/>
    <w:rsid w:val="00AB5ECA"/>
    <w:rsid w:val="00AC2B10"/>
    <w:rsid w:val="00B35CDB"/>
    <w:rsid w:val="00B4603C"/>
    <w:rsid w:val="00BA37AC"/>
    <w:rsid w:val="00BB693A"/>
    <w:rsid w:val="00C00B53"/>
    <w:rsid w:val="00C31050"/>
    <w:rsid w:val="00CC2DB7"/>
    <w:rsid w:val="00D44F43"/>
    <w:rsid w:val="00D5062F"/>
    <w:rsid w:val="00D570E8"/>
    <w:rsid w:val="00D81B38"/>
    <w:rsid w:val="00D91CA1"/>
    <w:rsid w:val="00D956B9"/>
    <w:rsid w:val="00DD73B2"/>
    <w:rsid w:val="00E1301B"/>
    <w:rsid w:val="00E16594"/>
    <w:rsid w:val="00E90F01"/>
    <w:rsid w:val="00EA7B22"/>
    <w:rsid w:val="00EC4A6A"/>
    <w:rsid w:val="00F54C53"/>
    <w:rsid w:val="00F7403B"/>
    <w:rsid w:val="00F909A3"/>
    <w:rsid w:val="00F92A81"/>
    <w:rsid w:val="00FE193B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B82"/>
  </w:style>
  <w:style w:type="paragraph" w:styleId="Nagwek1">
    <w:name w:val="heading 1"/>
    <w:basedOn w:val="Normalny"/>
    <w:next w:val="Normalny"/>
    <w:link w:val="Nagwek1Znak"/>
    <w:uiPriority w:val="9"/>
    <w:qFormat/>
    <w:rsid w:val="000F0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37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6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A37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BA37A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D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C4A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0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0F01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F01C9"/>
  </w:style>
  <w:style w:type="paragraph" w:customStyle="1" w:styleId="NormalFontHelvetica">
    <w:name w:val="Normal + Font:Helvetica"/>
    <w:basedOn w:val="Normalny"/>
    <w:rsid w:val="00F909A3"/>
    <w:pPr>
      <w:spacing w:after="0" w:line="240" w:lineRule="auto"/>
    </w:pPr>
    <w:rPr>
      <w:rFonts w:ascii="Helvetica" w:eastAsia="Times New Roman" w:hAnsi="Helvetica" w:cs="Times New Roman"/>
      <w:color w:val="000000"/>
      <w:sz w:val="20"/>
      <w:szCs w:val="20"/>
      <w:lang w:val="en-US" w:eastAsia="pl-PL"/>
    </w:rPr>
  </w:style>
  <w:style w:type="paragraph" w:customStyle="1" w:styleId="Default">
    <w:name w:val="Default"/>
    <w:rsid w:val="003D3C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krukm</cp:lastModifiedBy>
  <cp:revision>9</cp:revision>
  <cp:lastPrinted>2014-03-31T11:22:00Z</cp:lastPrinted>
  <dcterms:created xsi:type="dcterms:W3CDTF">2015-05-26T09:52:00Z</dcterms:created>
  <dcterms:modified xsi:type="dcterms:W3CDTF">2016-05-24T06:36:00Z</dcterms:modified>
</cp:coreProperties>
</file>